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FEFDD" w14:textId="77777777" w:rsidR="007C3E26" w:rsidRDefault="007C3E26" w:rsidP="00A10D55">
      <w:pPr>
        <w:jc w:val="right"/>
        <w:rPr>
          <w:b/>
          <w:u w:val="single"/>
        </w:rPr>
      </w:pPr>
    </w:p>
    <w:p w14:paraId="18D6308A" w14:textId="2678DF9B" w:rsidR="00A10D55" w:rsidRDefault="00A10D55" w:rsidP="00A10D55">
      <w:pPr>
        <w:jc w:val="right"/>
        <w:rPr>
          <w:b/>
          <w:u w:val="single"/>
        </w:rPr>
      </w:pPr>
      <w:r>
        <w:rPr>
          <w:b/>
          <w:u w:val="single"/>
        </w:rPr>
        <w:t>Załącznik Nr 6 do SIWZ</w:t>
      </w:r>
    </w:p>
    <w:p w14:paraId="6C10E397" w14:textId="77777777" w:rsidR="00A10D55" w:rsidRDefault="00A10D55" w:rsidP="00A10D55">
      <w:pPr>
        <w:rPr>
          <w:sz w:val="22"/>
          <w:szCs w:val="22"/>
        </w:rPr>
      </w:pPr>
    </w:p>
    <w:p w14:paraId="5EF8004E" w14:textId="77777777" w:rsidR="00A10D55" w:rsidRDefault="00A10D55" w:rsidP="00A10D55">
      <w:pPr>
        <w:rPr>
          <w:sz w:val="22"/>
          <w:szCs w:val="22"/>
        </w:rPr>
      </w:pPr>
    </w:p>
    <w:p w14:paraId="6B309244" w14:textId="77777777" w:rsidR="00A10D55" w:rsidRDefault="00A10D55" w:rsidP="00A10D55">
      <w:pPr>
        <w:rPr>
          <w:sz w:val="22"/>
          <w:szCs w:val="22"/>
        </w:rPr>
      </w:pPr>
    </w:p>
    <w:p w14:paraId="4168240D" w14:textId="77777777" w:rsidR="00A10D55" w:rsidRDefault="00A10D55" w:rsidP="00A10D5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533BEF8C" w14:textId="77777777" w:rsidR="00A10D55" w:rsidRPr="003E5477" w:rsidRDefault="00A10D55" w:rsidP="00A10D55">
      <w:pPr>
        <w:rPr>
          <w:szCs w:val="24"/>
        </w:rPr>
      </w:pPr>
      <w:r w:rsidRPr="003E5477">
        <w:rPr>
          <w:szCs w:val="24"/>
        </w:rPr>
        <w:t>Pieczęć Wykonawcy</w:t>
      </w:r>
    </w:p>
    <w:p w14:paraId="3D61AC1F" w14:textId="77777777" w:rsidR="00A10D55" w:rsidRPr="003E5477" w:rsidRDefault="00A10D55" w:rsidP="00A10D55">
      <w:pPr>
        <w:rPr>
          <w:szCs w:val="24"/>
        </w:rPr>
      </w:pPr>
    </w:p>
    <w:p w14:paraId="6714E811" w14:textId="77777777" w:rsidR="00A10D55" w:rsidRPr="003E5477" w:rsidRDefault="00A10D55" w:rsidP="00A10D55">
      <w:pPr>
        <w:rPr>
          <w:szCs w:val="24"/>
        </w:rPr>
      </w:pPr>
    </w:p>
    <w:p w14:paraId="5D5F7040" w14:textId="77777777" w:rsidR="00A10D55" w:rsidRDefault="00A10D55" w:rsidP="00A10D55">
      <w:pPr>
        <w:jc w:val="center"/>
        <w:rPr>
          <w:szCs w:val="24"/>
        </w:rPr>
      </w:pPr>
      <w:r>
        <w:rPr>
          <w:szCs w:val="24"/>
        </w:rPr>
        <w:t>Wykaz samochodów do nauki jazdy kat. B dostępnych Wykonawcy w celu realizacji przedmiotu zamówienia wraz z podstawą dysponowania tymi samochodami</w:t>
      </w:r>
    </w:p>
    <w:p w14:paraId="3162359F" w14:textId="77777777" w:rsidR="00A10D55" w:rsidRDefault="00A10D55" w:rsidP="00A10D55">
      <w:pPr>
        <w:jc w:val="center"/>
        <w:rPr>
          <w:szCs w:val="24"/>
        </w:rPr>
      </w:pPr>
    </w:p>
    <w:p w14:paraId="1FAFDD98" w14:textId="77777777" w:rsidR="00A10D55" w:rsidRDefault="00A10D55" w:rsidP="00A10D55">
      <w:pPr>
        <w:jc w:val="center"/>
        <w:rPr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2"/>
        <w:gridCol w:w="2055"/>
        <w:gridCol w:w="1764"/>
        <w:gridCol w:w="3612"/>
      </w:tblGrid>
      <w:tr w:rsidR="00A10D55" w14:paraId="407A124C" w14:textId="77777777" w:rsidTr="008E6F6B">
        <w:trPr>
          <w:jc w:val="center"/>
        </w:trPr>
        <w:tc>
          <w:tcPr>
            <w:tcW w:w="0" w:type="auto"/>
          </w:tcPr>
          <w:p w14:paraId="38D4D8FA" w14:textId="77777777" w:rsidR="00A10D55" w:rsidRDefault="00A10D55" w:rsidP="008E6F6B">
            <w:pPr>
              <w:jc w:val="center"/>
              <w:rPr>
                <w:szCs w:val="24"/>
              </w:rPr>
            </w:pPr>
          </w:p>
          <w:p w14:paraId="5894B09B" w14:textId="77777777" w:rsidR="00A10D55" w:rsidRDefault="00A10D55" w:rsidP="008E6F6B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14:paraId="5B481694" w14:textId="77777777" w:rsidR="00A10D55" w:rsidRDefault="00A10D55" w:rsidP="008E6F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Nazwa samochodu</w:t>
            </w:r>
          </w:p>
        </w:tc>
        <w:tc>
          <w:tcPr>
            <w:tcW w:w="0" w:type="auto"/>
          </w:tcPr>
          <w:p w14:paraId="779717A9" w14:textId="77777777" w:rsidR="00A10D55" w:rsidRDefault="00A10D55" w:rsidP="008E6F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Nr rejestracyjny</w:t>
            </w:r>
          </w:p>
        </w:tc>
        <w:tc>
          <w:tcPr>
            <w:tcW w:w="0" w:type="auto"/>
          </w:tcPr>
          <w:p w14:paraId="7A739DCF" w14:textId="77777777" w:rsidR="00A10D55" w:rsidRDefault="00A10D55" w:rsidP="008E6F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Podstawa dysponowania zasobami</w:t>
            </w:r>
          </w:p>
        </w:tc>
      </w:tr>
      <w:tr w:rsidR="00A10D55" w14:paraId="7B926B3D" w14:textId="77777777" w:rsidTr="008E6F6B">
        <w:trPr>
          <w:jc w:val="center"/>
        </w:trPr>
        <w:tc>
          <w:tcPr>
            <w:tcW w:w="0" w:type="auto"/>
          </w:tcPr>
          <w:p w14:paraId="261CD071" w14:textId="77777777" w:rsidR="00A10D55" w:rsidRDefault="00A10D55" w:rsidP="008E6F6B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14:paraId="3A7548EE" w14:textId="77777777" w:rsidR="00A10D55" w:rsidRDefault="00A10D55" w:rsidP="008E6F6B">
            <w:pPr>
              <w:jc w:val="center"/>
              <w:rPr>
                <w:szCs w:val="24"/>
              </w:rPr>
            </w:pPr>
          </w:p>
          <w:p w14:paraId="407BB00C" w14:textId="77777777" w:rsidR="00A10D55" w:rsidRDefault="00A10D55" w:rsidP="008E6F6B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14:paraId="641D912D" w14:textId="77777777" w:rsidR="00A10D55" w:rsidRDefault="00A10D55" w:rsidP="008E6F6B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14:paraId="5D575CDD" w14:textId="77777777" w:rsidR="00A10D55" w:rsidRDefault="00A10D55" w:rsidP="008E6F6B">
            <w:pPr>
              <w:jc w:val="center"/>
              <w:rPr>
                <w:szCs w:val="24"/>
              </w:rPr>
            </w:pPr>
          </w:p>
        </w:tc>
      </w:tr>
      <w:tr w:rsidR="00A10D55" w14:paraId="666CF569" w14:textId="77777777" w:rsidTr="008E6F6B">
        <w:trPr>
          <w:jc w:val="center"/>
        </w:trPr>
        <w:tc>
          <w:tcPr>
            <w:tcW w:w="0" w:type="auto"/>
          </w:tcPr>
          <w:p w14:paraId="3B290503" w14:textId="77777777" w:rsidR="00A10D55" w:rsidRDefault="00A10D55" w:rsidP="008E6F6B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14:paraId="2FB215B0" w14:textId="77777777" w:rsidR="00A10D55" w:rsidRDefault="00A10D55" w:rsidP="008E6F6B">
            <w:pPr>
              <w:jc w:val="center"/>
              <w:rPr>
                <w:szCs w:val="24"/>
              </w:rPr>
            </w:pPr>
          </w:p>
          <w:p w14:paraId="5DF6D35B" w14:textId="77777777" w:rsidR="00A10D55" w:rsidRDefault="00A10D55" w:rsidP="008E6F6B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14:paraId="611742C4" w14:textId="77777777" w:rsidR="00A10D55" w:rsidRDefault="00A10D55" w:rsidP="008E6F6B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14:paraId="54694AF1" w14:textId="77777777" w:rsidR="00A10D55" w:rsidRDefault="00A10D55" w:rsidP="008E6F6B">
            <w:pPr>
              <w:jc w:val="center"/>
              <w:rPr>
                <w:szCs w:val="24"/>
              </w:rPr>
            </w:pPr>
          </w:p>
        </w:tc>
      </w:tr>
      <w:tr w:rsidR="00A10D55" w14:paraId="11A68D0F" w14:textId="77777777" w:rsidTr="008E6F6B">
        <w:trPr>
          <w:jc w:val="center"/>
        </w:trPr>
        <w:tc>
          <w:tcPr>
            <w:tcW w:w="0" w:type="auto"/>
          </w:tcPr>
          <w:p w14:paraId="7D0FB2A1" w14:textId="77777777" w:rsidR="00A10D55" w:rsidRDefault="00A10D55" w:rsidP="008E6F6B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14:paraId="5E44C37F" w14:textId="77777777" w:rsidR="00A10D55" w:rsidRDefault="00A10D55" w:rsidP="008E6F6B">
            <w:pPr>
              <w:jc w:val="center"/>
              <w:rPr>
                <w:szCs w:val="24"/>
              </w:rPr>
            </w:pPr>
          </w:p>
          <w:p w14:paraId="0F0CC677" w14:textId="77777777" w:rsidR="00A10D55" w:rsidRDefault="00A10D55" w:rsidP="008E6F6B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14:paraId="78268936" w14:textId="77777777" w:rsidR="00A10D55" w:rsidRDefault="00A10D55" w:rsidP="008E6F6B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14:paraId="796ACF7B" w14:textId="77777777" w:rsidR="00A10D55" w:rsidRDefault="00A10D55" w:rsidP="008E6F6B">
            <w:pPr>
              <w:jc w:val="center"/>
              <w:rPr>
                <w:szCs w:val="24"/>
              </w:rPr>
            </w:pPr>
          </w:p>
        </w:tc>
      </w:tr>
    </w:tbl>
    <w:p w14:paraId="3D7E372A" w14:textId="77777777" w:rsidR="00A10D55" w:rsidRPr="00D92DE0" w:rsidRDefault="00A10D55" w:rsidP="00A10D55">
      <w:pPr>
        <w:jc w:val="center"/>
        <w:rPr>
          <w:szCs w:val="24"/>
        </w:rPr>
      </w:pPr>
    </w:p>
    <w:p w14:paraId="2E17215F" w14:textId="77777777" w:rsidR="00A10D55" w:rsidRDefault="00A10D55" w:rsidP="00A10D55">
      <w:pPr>
        <w:pStyle w:val="Tekstpodstawowywcity"/>
        <w:tabs>
          <w:tab w:val="left" w:pos="6105"/>
        </w:tabs>
        <w:ind w:left="0" w:firstLine="0"/>
        <w:rPr>
          <w:sz w:val="22"/>
          <w:szCs w:val="22"/>
          <w:vertAlign w:val="superscript"/>
        </w:rPr>
      </w:pPr>
    </w:p>
    <w:p w14:paraId="48680E8E" w14:textId="77777777" w:rsidR="00A10D55" w:rsidRPr="009C04C6" w:rsidRDefault="00A10D55" w:rsidP="00A10D55">
      <w:pPr>
        <w:pStyle w:val="Tekstpodstawowywcity"/>
        <w:tabs>
          <w:tab w:val="left" w:pos="6105"/>
        </w:tabs>
        <w:ind w:left="0" w:firstLine="0"/>
        <w:rPr>
          <w:sz w:val="22"/>
          <w:szCs w:val="22"/>
          <w:vertAlign w:val="superscript"/>
        </w:rPr>
      </w:pPr>
    </w:p>
    <w:p w14:paraId="5B033DA5" w14:textId="77777777" w:rsidR="00A10D55" w:rsidRDefault="00A10D55" w:rsidP="00A10D55">
      <w:pPr>
        <w:jc w:val="both"/>
        <w:rPr>
          <w:color w:val="000000"/>
          <w:spacing w:val="-1"/>
        </w:rPr>
      </w:pPr>
    </w:p>
    <w:p w14:paraId="2660B78A" w14:textId="77777777" w:rsidR="00A10D55" w:rsidRDefault="00A10D55" w:rsidP="00A10D55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>W przypadku przedstawienia wykazu sprzętu, którym będzie dysponował Wykonawca, winno być załączone zobowiązanie innych podmiotów do udostępnienia sprzętu niezbędnego do wykonania przedmiotu zamówienia</w:t>
      </w:r>
    </w:p>
    <w:p w14:paraId="676DDF61" w14:textId="77777777" w:rsidR="00A10D55" w:rsidRDefault="00A10D55" w:rsidP="00A10D55">
      <w:pPr>
        <w:jc w:val="both"/>
        <w:rPr>
          <w:color w:val="000000"/>
          <w:spacing w:val="-1"/>
        </w:rPr>
      </w:pPr>
    </w:p>
    <w:p w14:paraId="7D1F798E" w14:textId="77777777" w:rsidR="00A10D55" w:rsidRDefault="00A10D55" w:rsidP="00A10D55">
      <w:pPr>
        <w:jc w:val="both"/>
        <w:rPr>
          <w:color w:val="000000"/>
          <w:spacing w:val="-1"/>
        </w:rPr>
      </w:pPr>
    </w:p>
    <w:p w14:paraId="3B873D50" w14:textId="77777777" w:rsidR="00A10D55" w:rsidRDefault="00A10D55" w:rsidP="00A10D55">
      <w:pPr>
        <w:jc w:val="both"/>
        <w:rPr>
          <w:color w:val="000000"/>
          <w:spacing w:val="-1"/>
        </w:rPr>
      </w:pPr>
    </w:p>
    <w:p w14:paraId="4E48024C" w14:textId="77777777" w:rsidR="00A10D55" w:rsidRDefault="00A10D55" w:rsidP="00A10D55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>…………………, dn. ………………………</w:t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  <w:t>………………………………….</w:t>
      </w:r>
    </w:p>
    <w:p w14:paraId="3B8D0E74" w14:textId="77777777" w:rsidR="00A10D55" w:rsidRDefault="00A10D55" w:rsidP="00A10D55">
      <w:pPr>
        <w:ind w:left="5040"/>
        <w:jc w:val="both"/>
        <w:rPr>
          <w:color w:val="000000"/>
          <w:spacing w:val="-1"/>
          <w:sz w:val="18"/>
          <w:szCs w:val="18"/>
        </w:rPr>
      </w:pPr>
      <w:r w:rsidRPr="00D67EB1">
        <w:rPr>
          <w:color w:val="000000"/>
          <w:spacing w:val="-1"/>
          <w:sz w:val="18"/>
          <w:szCs w:val="18"/>
        </w:rPr>
        <w:t>(podpis(y) osób uprawnionych do reprezentacji wykonawcy, w przypadku oferty wspólnej – podpis pełnomocnika wykonawców)</w:t>
      </w:r>
    </w:p>
    <w:p w14:paraId="2D7040BF" w14:textId="77777777" w:rsidR="00A10D55" w:rsidRDefault="00A10D55" w:rsidP="00A10D55">
      <w:pPr>
        <w:ind w:left="5040"/>
        <w:jc w:val="both"/>
        <w:rPr>
          <w:color w:val="000000"/>
          <w:spacing w:val="-1"/>
          <w:sz w:val="18"/>
          <w:szCs w:val="18"/>
        </w:rPr>
      </w:pPr>
    </w:p>
    <w:p w14:paraId="4670B99A" w14:textId="77777777" w:rsidR="00A10D55" w:rsidRDefault="00A10D55" w:rsidP="00A10D55">
      <w:pPr>
        <w:widowControl w:val="0"/>
        <w:suppressAutoHyphens/>
        <w:autoSpaceDE w:val="0"/>
        <w:ind w:left="-142"/>
        <w:jc w:val="both"/>
        <w:rPr>
          <w:sz w:val="18"/>
          <w:szCs w:val="18"/>
          <w:lang w:eastAsia="ar-SA"/>
        </w:rPr>
      </w:pPr>
    </w:p>
    <w:p w14:paraId="6D8D1718" w14:textId="77777777" w:rsidR="00A10D55" w:rsidRDefault="00A10D55" w:rsidP="00A10D55">
      <w:pPr>
        <w:widowControl w:val="0"/>
        <w:suppressAutoHyphens/>
        <w:autoSpaceDE w:val="0"/>
        <w:ind w:left="-142"/>
        <w:jc w:val="both"/>
        <w:rPr>
          <w:sz w:val="18"/>
          <w:szCs w:val="18"/>
          <w:lang w:eastAsia="ar-SA"/>
        </w:rPr>
      </w:pPr>
    </w:p>
    <w:p w14:paraId="58BBDEDD" w14:textId="77777777" w:rsidR="00A10D55" w:rsidRDefault="00A10D55" w:rsidP="00A10D55">
      <w:pPr>
        <w:widowControl w:val="0"/>
        <w:suppressAutoHyphens/>
        <w:autoSpaceDE w:val="0"/>
        <w:ind w:left="-142"/>
        <w:jc w:val="both"/>
        <w:rPr>
          <w:sz w:val="18"/>
          <w:szCs w:val="18"/>
          <w:lang w:eastAsia="ar-SA"/>
        </w:rPr>
      </w:pPr>
    </w:p>
    <w:p w14:paraId="3A61BAE6" w14:textId="77777777" w:rsidR="00A10D55" w:rsidRDefault="00A10D55" w:rsidP="00A10D55">
      <w:pPr>
        <w:widowControl w:val="0"/>
        <w:suppressAutoHyphens/>
        <w:autoSpaceDE w:val="0"/>
        <w:ind w:left="-142"/>
        <w:jc w:val="both"/>
        <w:rPr>
          <w:sz w:val="18"/>
          <w:szCs w:val="18"/>
          <w:lang w:eastAsia="ar-SA"/>
        </w:rPr>
      </w:pPr>
    </w:p>
    <w:p w14:paraId="524BD1A3" w14:textId="77777777" w:rsidR="00A10D55" w:rsidRDefault="00A10D55" w:rsidP="00A10D55">
      <w:pPr>
        <w:widowControl w:val="0"/>
        <w:suppressAutoHyphens/>
        <w:autoSpaceDE w:val="0"/>
        <w:ind w:left="-142"/>
        <w:jc w:val="both"/>
        <w:rPr>
          <w:sz w:val="18"/>
          <w:szCs w:val="18"/>
          <w:lang w:eastAsia="ar-SA"/>
        </w:rPr>
      </w:pPr>
    </w:p>
    <w:p w14:paraId="41B62A04" w14:textId="77777777" w:rsidR="00A10D55" w:rsidRDefault="00A10D55" w:rsidP="00A10D55">
      <w:pPr>
        <w:widowControl w:val="0"/>
        <w:suppressAutoHyphens/>
        <w:autoSpaceDE w:val="0"/>
        <w:ind w:left="-142"/>
        <w:jc w:val="both"/>
        <w:rPr>
          <w:sz w:val="18"/>
          <w:szCs w:val="18"/>
          <w:lang w:eastAsia="ar-SA"/>
        </w:rPr>
      </w:pPr>
    </w:p>
    <w:p w14:paraId="0476A017" w14:textId="77777777" w:rsidR="00A10D55" w:rsidRDefault="00A10D55" w:rsidP="00A10D55">
      <w:pPr>
        <w:widowControl w:val="0"/>
        <w:suppressAutoHyphens/>
        <w:autoSpaceDE w:val="0"/>
        <w:ind w:left="-142"/>
        <w:jc w:val="both"/>
        <w:rPr>
          <w:sz w:val="18"/>
          <w:szCs w:val="18"/>
          <w:lang w:eastAsia="ar-SA"/>
        </w:rPr>
      </w:pPr>
    </w:p>
    <w:p w14:paraId="55E85484" w14:textId="77777777" w:rsidR="00A10D55" w:rsidRDefault="00A10D55" w:rsidP="00A10D55">
      <w:pPr>
        <w:widowControl w:val="0"/>
        <w:suppressAutoHyphens/>
        <w:autoSpaceDE w:val="0"/>
        <w:ind w:left="-142"/>
        <w:jc w:val="both"/>
        <w:rPr>
          <w:sz w:val="18"/>
          <w:szCs w:val="18"/>
          <w:lang w:eastAsia="ar-SA"/>
        </w:rPr>
      </w:pPr>
    </w:p>
    <w:p w14:paraId="4CFF34B4" w14:textId="2F3C83B1" w:rsidR="00A10D55" w:rsidRDefault="00A10D55" w:rsidP="00431D7A">
      <w:pPr>
        <w:widowControl w:val="0"/>
        <w:suppressAutoHyphens/>
        <w:autoSpaceDE w:val="0"/>
        <w:jc w:val="both"/>
        <w:rPr>
          <w:sz w:val="18"/>
          <w:szCs w:val="18"/>
          <w:lang w:eastAsia="ar-SA"/>
        </w:rPr>
      </w:pPr>
      <w:r w:rsidRPr="00FA7771">
        <w:rPr>
          <w:sz w:val="18"/>
          <w:szCs w:val="18"/>
          <w:lang w:eastAsia="ar-SA"/>
        </w:rPr>
        <w:t>Warunek zostan</w:t>
      </w:r>
      <w:r>
        <w:rPr>
          <w:sz w:val="18"/>
          <w:szCs w:val="18"/>
          <w:lang w:eastAsia="ar-SA"/>
        </w:rPr>
        <w:t>ie uznany za spełniony, jeżeli W</w:t>
      </w:r>
      <w:r w:rsidRPr="00FA7771">
        <w:rPr>
          <w:sz w:val="18"/>
          <w:szCs w:val="18"/>
          <w:lang w:eastAsia="ar-SA"/>
        </w:rPr>
        <w:t>ykonawca wykaże</w:t>
      </w:r>
      <w:r>
        <w:rPr>
          <w:sz w:val="18"/>
          <w:szCs w:val="18"/>
          <w:lang w:eastAsia="ar-SA"/>
        </w:rPr>
        <w:t>, że będzie dysponował samochodami do przeprowadzenia kursu nauki jazdy kat. B w ilości odpowiadającej części zamówienia, na którą Wykonawca składa ofertę.</w:t>
      </w:r>
    </w:p>
    <w:p w14:paraId="7595B4AE" w14:textId="77777777" w:rsidR="00A10D55" w:rsidRDefault="00A10D55" w:rsidP="00A10D55">
      <w:pPr>
        <w:widowControl w:val="0"/>
        <w:suppressAutoHyphens/>
        <w:autoSpaceDE w:val="0"/>
        <w:ind w:left="-142"/>
        <w:jc w:val="both"/>
        <w:rPr>
          <w:sz w:val="18"/>
          <w:szCs w:val="18"/>
          <w:lang w:eastAsia="ar-SA"/>
        </w:rPr>
      </w:pPr>
    </w:p>
    <w:p w14:paraId="0B416882" w14:textId="77777777" w:rsidR="00A10D55" w:rsidRDefault="00A10D55" w:rsidP="00A10D55">
      <w:pPr>
        <w:rPr>
          <w:sz w:val="22"/>
          <w:szCs w:val="22"/>
        </w:rPr>
      </w:pPr>
    </w:p>
    <w:p w14:paraId="6752E8EA" w14:textId="77777777" w:rsidR="00A10D55" w:rsidRDefault="00A10D55" w:rsidP="00A10D55">
      <w:pPr>
        <w:rPr>
          <w:sz w:val="22"/>
          <w:szCs w:val="22"/>
        </w:rPr>
      </w:pPr>
    </w:p>
    <w:p w14:paraId="72BE40DB" w14:textId="77777777" w:rsidR="00A10D55" w:rsidRDefault="00A10D55" w:rsidP="00A10D55">
      <w:pPr>
        <w:rPr>
          <w:sz w:val="22"/>
          <w:szCs w:val="22"/>
        </w:rPr>
      </w:pPr>
    </w:p>
    <w:p w14:paraId="07CB0853" w14:textId="77777777" w:rsidR="00A10D55" w:rsidRDefault="00A10D55" w:rsidP="00A10D55">
      <w:pPr>
        <w:spacing w:line="276" w:lineRule="auto"/>
        <w:jc w:val="both"/>
        <w:rPr>
          <w:szCs w:val="24"/>
        </w:rPr>
      </w:pPr>
    </w:p>
    <w:p w14:paraId="30A51247" w14:textId="22F5C5BE" w:rsidR="002A4316" w:rsidRDefault="002A4316" w:rsidP="005A3FCF">
      <w:pPr>
        <w:jc w:val="right"/>
        <w:rPr>
          <w:b/>
          <w:u w:val="single"/>
        </w:rPr>
      </w:pPr>
    </w:p>
    <w:p w14:paraId="47BAE983" w14:textId="77777777" w:rsidR="007A432D" w:rsidRDefault="007A432D" w:rsidP="007C3E26">
      <w:pPr>
        <w:rPr>
          <w:b/>
          <w:u w:val="single"/>
        </w:rPr>
      </w:pPr>
      <w:bookmarkStart w:id="0" w:name="_GoBack"/>
      <w:bookmarkEnd w:id="0"/>
    </w:p>
    <w:sectPr w:rsidR="007A432D" w:rsidSect="00342BE5">
      <w:headerReference w:type="default" r:id="rId8"/>
      <w:pgSz w:w="11906" w:h="16838"/>
      <w:pgMar w:top="1417" w:right="1417" w:bottom="1276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14CA0" w14:textId="77777777" w:rsidR="004E2D82" w:rsidRDefault="004E2D82" w:rsidP="001F2C10">
      <w:r>
        <w:separator/>
      </w:r>
    </w:p>
  </w:endnote>
  <w:endnote w:type="continuationSeparator" w:id="0">
    <w:p w14:paraId="07C17523" w14:textId="77777777" w:rsidR="004E2D82" w:rsidRDefault="004E2D82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68810" w14:textId="77777777" w:rsidR="004E2D82" w:rsidRDefault="004E2D82" w:rsidP="001F2C10">
      <w:r>
        <w:separator/>
      </w:r>
    </w:p>
  </w:footnote>
  <w:footnote w:type="continuationSeparator" w:id="0">
    <w:p w14:paraId="4FB39E27" w14:textId="77777777" w:rsidR="004E2D82" w:rsidRDefault="004E2D82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24B6" w14:textId="77777777" w:rsidR="008E6F6B" w:rsidRDefault="008E6F6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4963F" wp14:editId="2DB4E846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C0921"/>
    <w:multiLevelType w:val="hybridMultilevel"/>
    <w:tmpl w:val="6C768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F3AF1"/>
    <w:multiLevelType w:val="hybridMultilevel"/>
    <w:tmpl w:val="DBA02496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8CB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131127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B7E14"/>
    <w:multiLevelType w:val="hybridMultilevel"/>
    <w:tmpl w:val="E0D61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52D0B"/>
    <w:multiLevelType w:val="hybridMultilevel"/>
    <w:tmpl w:val="C0B8E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F4340"/>
    <w:multiLevelType w:val="hybridMultilevel"/>
    <w:tmpl w:val="5A2E2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8"/>
  </w:num>
  <w:num w:numId="5">
    <w:abstractNumId w:val="17"/>
  </w:num>
  <w:num w:numId="6">
    <w:abstractNumId w:val="8"/>
  </w:num>
  <w:num w:numId="7">
    <w:abstractNumId w:val="7"/>
  </w:num>
  <w:num w:numId="8">
    <w:abstractNumId w:val="11"/>
  </w:num>
  <w:num w:numId="9">
    <w:abstractNumId w:val="23"/>
  </w:num>
  <w:num w:numId="10">
    <w:abstractNumId w:val="10"/>
  </w:num>
  <w:num w:numId="11">
    <w:abstractNumId w:val="20"/>
  </w:num>
  <w:num w:numId="12">
    <w:abstractNumId w:val="18"/>
  </w:num>
  <w:num w:numId="13">
    <w:abstractNumId w:val="22"/>
  </w:num>
  <w:num w:numId="14">
    <w:abstractNumId w:val="14"/>
  </w:num>
  <w:num w:numId="15">
    <w:abstractNumId w:val="21"/>
  </w:num>
  <w:num w:numId="16">
    <w:abstractNumId w:val="9"/>
  </w:num>
  <w:num w:numId="17">
    <w:abstractNumId w:val="15"/>
  </w:num>
  <w:num w:numId="18">
    <w:abstractNumId w:val="1"/>
  </w:num>
  <w:num w:numId="19">
    <w:abstractNumId w:val="12"/>
  </w:num>
  <w:num w:numId="20">
    <w:abstractNumId w:val="16"/>
  </w:num>
  <w:num w:numId="21">
    <w:abstractNumId w:val="25"/>
  </w:num>
  <w:num w:numId="22">
    <w:abstractNumId w:val="13"/>
  </w:num>
  <w:num w:numId="2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571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6959"/>
    <w:rsid w:val="000C792C"/>
    <w:rsid w:val="000D0367"/>
    <w:rsid w:val="000D2FF7"/>
    <w:rsid w:val="000D59A0"/>
    <w:rsid w:val="000D6682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975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2BE5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029"/>
    <w:rsid w:val="003F6A26"/>
    <w:rsid w:val="003F7C48"/>
    <w:rsid w:val="004010F0"/>
    <w:rsid w:val="004021D9"/>
    <w:rsid w:val="004032AE"/>
    <w:rsid w:val="00403AC0"/>
    <w:rsid w:val="00403C08"/>
    <w:rsid w:val="00404DBF"/>
    <w:rsid w:val="004051F8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1D7A"/>
    <w:rsid w:val="0043240B"/>
    <w:rsid w:val="0043378E"/>
    <w:rsid w:val="00433B0B"/>
    <w:rsid w:val="00433D7F"/>
    <w:rsid w:val="004346CD"/>
    <w:rsid w:val="0043552C"/>
    <w:rsid w:val="00435978"/>
    <w:rsid w:val="00436420"/>
    <w:rsid w:val="004375A2"/>
    <w:rsid w:val="00442FC3"/>
    <w:rsid w:val="004447A5"/>
    <w:rsid w:val="0044741A"/>
    <w:rsid w:val="004476D9"/>
    <w:rsid w:val="00447C55"/>
    <w:rsid w:val="0045025E"/>
    <w:rsid w:val="004526D8"/>
    <w:rsid w:val="00453D7A"/>
    <w:rsid w:val="004541A0"/>
    <w:rsid w:val="00454712"/>
    <w:rsid w:val="00454EDB"/>
    <w:rsid w:val="00455D3A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579E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2D82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4AEE"/>
    <w:rsid w:val="0054586F"/>
    <w:rsid w:val="00545F80"/>
    <w:rsid w:val="00546A0F"/>
    <w:rsid w:val="00546B9F"/>
    <w:rsid w:val="00551127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96EED"/>
    <w:rsid w:val="005A0283"/>
    <w:rsid w:val="005A0354"/>
    <w:rsid w:val="005A0D9F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4B89"/>
    <w:rsid w:val="005C5162"/>
    <w:rsid w:val="005C5E35"/>
    <w:rsid w:val="005C68CD"/>
    <w:rsid w:val="005D0379"/>
    <w:rsid w:val="005D04F8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3A48"/>
    <w:rsid w:val="005E4DDE"/>
    <w:rsid w:val="005E6883"/>
    <w:rsid w:val="005E7813"/>
    <w:rsid w:val="005E7A63"/>
    <w:rsid w:val="005E7C05"/>
    <w:rsid w:val="005F0C55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6B5"/>
    <w:rsid w:val="006859F8"/>
    <w:rsid w:val="0068639E"/>
    <w:rsid w:val="00686AFC"/>
    <w:rsid w:val="006920A4"/>
    <w:rsid w:val="00693FEC"/>
    <w:rsid w:val="006950A5"/>
    <w:rsid w:val="00697642"/>
    <w:rsid w:val="006A0DFC"/>
    <w:rsid w:val="006A16CF"/>
    <w:rsid w:val="006A26F8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0417"/>
    <w:rsid w:val="007127AB"/>
    <w:rsid w:val="00713F80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739"/>
    <w:rsid w:val="007A6BF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3E26"/>
    <w:rsid w:val="007C4914"/>
    <w:rsid w:val="007C5CA4"/>
    <w:rsid w:val="007C66F1"/>
    <w:rsid w:val="007C76EE"/>
    <w:rsid w:val="007D21CA"/>
    <w:rsid w:val="007D2FC0"/>
    <w:rsid w:val="007D3524"/>
    <w:rsid w:val="007D39B1"/>
    <w:rsid w:val="007D4914"/>
    <w:rsid w:val="007D6A5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4A"/>
    <w:rsid w:val="00826577"/>
    <w:rsid w:val="00827D4E"/>
    <w:rsid w:val="00827D70"/>
    <w:rsid w:val="0083058B"/>
    <w:rsid w:val="00832C67"/>
    <w:rsid w:val="008338CC"/>
    <w:rsid w:val="008339D1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0E9"/>
    <w:rsid w:val="00852428"/>
    <w:rsid w:val="00856748"/>
    <w:rsid w:val="0085686C"/>
    <w:rsid w:val="00856C9F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04"/>
    <w:rsid w:val="008C3F52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9E4"/>
    <w:rsid w:val="008D6AE3"/>
    <w:rsid w:val="008D71DF"/>
    <w:rsid w:val="008E0119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6B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F3B"/>
    <w:rsid w:val="008F4073"/>
    <w:rsid w:val="008F6C9C"/>
    <w:rsid w:val="008F766D"/>
    <w:rsid w:val="00900788"/>
    <w:rsid w:val="00900B5E"/>
    <w:rsid w:val="00901C43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6DDD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6CCD"/>
    <w:rsid w:val="00956D98"/>
    <w:rsid w:val="00956DC6"/>
    <w:rsid w:val="009572F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0D55"/>
    <w:rsid w:val="00A11276"/>
    <w:rsid w:val="00A11D34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AB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46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157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10A3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4216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B6690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6A28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5E5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1785"/>
    <w:rsid w:val="00E026D0"/>
    <w:rsid w:val="00E02C19"/>
    <w:rsid w:val="00E0475B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3CA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0E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0F84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C5B5D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6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846E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846EC"/>
  </w:style>
  <w:style w:type="character" w:customStyle="1" w:styleId="TematkomentarzaZnak">
    <w:name w:val="Temat komentarza Znak"/>
    <w:basedOn w:val="TekstkomentarzaZnak"/>
    <w:link w:val="Tematkomentarza"/>
    <w:semiHidden/>
    <w:rsid w:val="00A84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54C9B-EE35-43D4-8C81-5B0AD8F7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893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2018-03-29T06:48:00Z</cp:lastPrinted>
  <dcterms:created xsi:type="dcterms:W3CDTF">2018-04-04T07:03:00Z</dcterms:created>
  <dcterms:modified xsi:type="dcterms:W3CDTF">2018-04-04T07:03:00Z</dcterms:modified>
</cp:coreProperties>
</file>